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6B" w:rsidRPr="00762772" w:rsidRDefault="00F0236B" w:rsidP="004E0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77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220C4" w:rsidRPr="00762772">
        <w:rPr>
          <w:rFonts w:ascii="Times New Roman" w:hAnsi="Times New Roman" w:cs="Times New Roman"/>
          <w:sz w:val="28"/>
          <w:szCs w:val="28"/>
        </w:rPr>
        <w:t>СУЗДАЛЬСКОГО</w:t>
      </w:r>
      <w:r w:rsidRPr="0076277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236B" w:rsidRPr="00762772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772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0236B" w:rsidRPr="00762772" w:rsidRDefault="00E220C4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772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E220C4" w:rsidRDefault="00E220C4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A50" w:rsidRPr="00762772" w:rsidRDefault="004E0A50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36B" w:rsidRPr="00762772" w:rsidRDefault="00F0236B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27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77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0236B" w:rsidRPr="00762772" w:rsidRDefault="004E0A50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сессии</w:t>
      </w:r>
    </w:p>
    <w:p w:rsidR="00E220C4" w:rsidRDefault="00E220C4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A50" w:rsidRPr="00762772" w:rsidRDefault="004E0A50" w:rsidP="00F0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36B" w:rsidRPr="00762772" w:rsidRDefault="004E0A50" w:rsidP="004E0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20C4" w:rsidRPr="00762772">
        <w:rPr>
          <w:rFonts w:ascii="Times New Roman" w:hAnsi="Times New Roman" w:cs="Times New Roman"/>
          <w:sz w:val="28"/>
          <w:szCs w:val="28"/>
        </w:rPr>
        <w:t>.10</w:t>
      </w:r>
      <w:r w:rsidR="00F0236B" w:rsidRPr="00762772">
        <w:rPr>
          <w:rFonts w:ascii="Times New Roman" w:hAnsi="Times New Roman" w:cs="Times New Roman"/>
          <w:sz w:val="28"/>
          <w:szCs w:val="28"/>
        </w:rPr>
        <w:t>.20</w:t>
      </w:r>
      <w:r w:rsidR="00E220C4" w:rsidRPr="00762772">
        <w:rPr>
          <w:rFonts w:ascii="Times New Roman" w:hAnsi="Times New Roman" w:cs="Times New Roman"/>
          <w:sz w:val="28"/>
          <w:szCs w:val="28"/>
        </w:rPr>
        <w:t>20</w:t>
      </w:r>
      <w:r w:rsidR="00F0236B" w:rsidRPr="00762772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F0236B" w:rsidRPr="007627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220C4" w:rsidRPr="00762772">
        <w:rPr>
          <w:rFonts w:ascii="Times New Roman" w:hAnsi="Times New Roman" w:cs="Times New Roman"/>
          <w:sz w:val="28"/>
          <w:szCs w:val="28"/>
        </w:rPr>
        <w:t>Суздалка</w:t>
      </w:r>
      <w:r w:rsidR="00F0236B" w:rsidRPr="00762772"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 w:rsidR="00D05276">
        <w:rPr>
          <w:rFonts w:ascii="Times New Roman" w:hAnsi="Times New Roman" w:cs="Times New Roman"/>
          <w:sz w:val="28"/>
          <w:szCs w:val="28"/>
        </w:rPr>
        <w:t>7</w:t>
      </w:r>
    </w:p>
    <w:p w:rsidR="00863F5F" w:rsidRPr="00762772" w:rsidRDefault="00863F5F" w:rsidP="00F023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3F5F" w:rsidRPr="00F0236B" w:rsidRDefault="00863F5F" w:rsidP="00E2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6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0236B">
        <w:rPr>
          <w:rFonts w:ascii="Times New Roman" w:hAnsi="Times New Roman" w:cs="Times New Roman"/>
          <w:b/>
          <w:sz w:val="28"/>
          <w:szCs w:val="28"/>
        </w:rPr>
        <w:t xml:space="preserve">плана работы  Совета депутатов  </w:t>
      </w:r>
      <w:r w:rsidR="00E220C4">
        <w:rPr>
          <w:rFonts w:ascii="Times New Roman" w:hAnsi="Times New Roman" w:cs="Times New Roman"/>
          <w:b/>
          <w:sz w:val="28"/>
          <w:szCs w:val="28"/>
        </w:rPr>
        <w:t>Суздальского</w:t>
      </w:r>
      <w:r w:rsidRPr="00F0236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F0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36B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Pr="00F0236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</w:t>
      </w:r>
      <w:r w:rsidR="00F0236B">
        <w:rPr>
          <w:rFonts w:ascii="Times New Roman" w:hAnsi="Times New Roman" w:cs="Times New Roman"/>
          <w:b/>
          <w:sz w:val="28"/>
          <w:szCs w:val="28"/>
        </w:rPr>
        <w:t>21</w:t>
      </w:r>
      <w:r w:rsidRPr="00F0236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0236B" w:rsidRDefault="00F0236B" w:rsidP="00F023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F5F" w:rsidRPr="00F0236B" w:rsidRDefault="00863F5F" w:rsidP="00F02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6B">
        <w:rPr>
          <w:rFonts w:ascii="Times New Roman" w:hAnsi="Times New Roman" w:cs="Times New Roman"/>
          <w:sz w:val="28"/>
          <w:szCs w:val="28"/>
        </w:rPr>
        <w:t>Совет депутатов</w:t>
      </w:r>
      <w:r w:rsidR="00C76805">
        <w:rPr>
          <w:rFonts w:ascii="Times New Roman" w:hAnsi="Times New Roman" w:cs="Times New Roman"/>
          <w:sz w:val="28"/>
          <w:szCs w:val="28"/>
        </w:rPr>
        <w:t xml:space="preserve"> </w:t>
      </w:r>
      <w:r w:rsidR="00E220C4">
        <w:rPr>
          <w:rFonts w:ascii="Times New Roman" w:hAnsi="Times New Roman" w:cs="Times New Roman"/>
          <w:sz w:val="28"/>
          <w:szCs w:val="28"/>
        </w:rPr>
        <w:t>Суздальского</w:t>
      </w:r>
      <w:r w:rsidR="00C76805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</w:t>
      </w:r>
      <w:r w:rsidRPr="00F0236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63F5F" w:rsidRPr="00F0236B" w:rsidRDefault="00762772" w:rsidP="00762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 </w:t>
      </w:r>
      <w:r w:rsidR="00E220C4">
        <w:rPr>
          <w:rFonts w:ascii="Times New Roman" w:hAnsi="Times New Roman" w:cs="Times New Roman"/>
          <w:sz w:val="28"/>
          <w:szCs w:val="28"/>
        </w:rPr>
        <w:t>Суздальского</w:t>
      </w:r>
      <w:r w:rsidR="00C76805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 на 20</w:t>
      </w:r>
      <w:r w:rsidR="00C76805">
        <w:rPr>
          <w:rFonts w:ascii="Times New Roman" w:hAnsi="Times New Roman" w:cs="Times New Roman"/>
          <w:sz w:val="28"/>
          <w:szCs w:val="28"/>
        </w:rPr>
        <w:t>21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 год  (план работы Совета депутатов</w:t>
      </w:r>
      <w:r w:rsidR="004E0A50">
        <w:rPr>
          <w:rFonts w:ascii="Times New Roman" w:hAnsi="Times New Roman" w:cs="Times New Roman"/>
          <w:sz w:val="28"/>
          <w:szCs w:val="28"/>
        </w:rPr>
        <w:t xml:space="preserve"> Суздальского сельсовета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863F5F" w:rsidRPr="00F0236B" w:rsidRDefault="00762772" w:rsidP="00F02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3F5F" w:rsidRPr="00F0236B">
        <w:rPr>
          <w:rFonts w:ascii="Times New Roman" w:hAnsi="Times New Roman" w:cs="Times New Roman"/>
          <w:sz w:val="28"/>
          <w:szCs w:val="28"/>
        </w:rPr>
        <w:t>2.</w:t>
      </w:r>
      <w:r w:rsidR="00863F5F" w:rsidRPr="00F0236B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</w:t>
      </w:r>
      <w:r w:rsidR="00E220C4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 «</w:t>
      </w:r>
      <w:r w:rsidR="00E220C4">
        <w:rPr>
          <w:rFonts w:ascii="Times New Roman" w:hAnsi="Times New Roman" w:cs="Times New Roman"/>
          <w:sz w:val="28"/>
          <w:szCs w:val="28"/>
        </w:rPr>
        <w:t>Суздальский</w:t>
      </w:r>
      <w:r w:rsidR="00C7680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администрации </w:t>
      </w:r>
      <w:r w:rsidR="00E220C4">
        <w:rPr>
          <w:rFonts w:ascii="Times New Roman" w:hAnsi="Times New Roman" w:cs="Times New Roman"/>
          <w:sz w:val="28"/>
          <w:szCs w:val="28"/>
        </w:rPr>
        <w:t>Суздальского</w:t>
      </w:r>
      <w:r w:rsidR="003A5DED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="00863F5F" w:rsidRPr="00F023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3F5F" w:rsidRDefault="00863F5F" w:rsidP="00F02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A50" w:rsidRPr="00F0236B" w:rsidRDefault="004E0A50" w:rsidP="00F02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DED" w:rsidRDefault="003A5DED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3A5DED" w:rsidRDefault="00E220C4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Суздальского</w:t>
      </w:r>
      <w:r w:rsidR="003A5D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220C4" w:rsidRDefault="003A5DED" w:rsidP="00E2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 </w:t>
      </w:r>
    </w:p>
    <w:p w:rsidR="003A5DED" w:rsidRDefault="003A5DED" w:rsidP="004E0A50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4E0A50">
        <w:rPr>
          <w:rFonts w:ascii="Times New Roman" w:eastAsia="Times New Roman" w:hAnsi="Times New Roman" w:cs="Times New Roman"/>
          <w:sz w:val="28"/>
          <w:szCs w:val="28"/>
        </w:rPr>
        <w:tab/>
        <w:t>С.И.Юрьев</w:t>
      </w:r>
    </w:p>
    <w:p w:rsidR="003A5DED" w:rsidRDefault="003A5DED" w:rsidP="003A5D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A50" w:rsidRPr="007C3B7A" w:rsidRDefault="004E0A50" w:rsidP="003A5D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DED" w:rsidRPr="00CB1245" w:rsidRDefault="003A5DED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2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220C4">
        <w:rPr>
          <w:rFonts w:ascii="Times New Roman" w:eastAsia="Times New Roman" w:hAnsi="Times New Roman" w:cs="Times New Roman"/>
          <w:sz w:val="28"/>
          <w:szCs w:val="28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E220C4" w:rsidRDefault="003A5DED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245"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</w:t>
      </w:r>
    </w:p>
    <w:p w:rsidR="003A5DED" w:rsidRPr="00CB1245" w:rsidRDefault="00E220C4" w:rsidP="003A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A5DED" w:rsidRPr="00CB1245">
        <w:rPr>
          <w:rFonts w:ascii="Times New Roman" w:eastAsia="Times New Roman" w:hAnsi="Times New Roman" w:cs="Times New Roman"/>
          <w:sz w:val="28"/>
          <w:szCs w:val="28"/>
        </w:rPr>
        <w:t xml:space="preserve">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Н.А.Казанцев</w:t>
      </w:r>
    </w:p>
    <w:p w:rsidR="00863F5F" w:rsidRPr="00F0236B" w:rsidRDefault="00863F5F" w:rsidP="00863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3F5F" w:rsidRPr="00F0236B" w:rsidRDefault="00863F5F" w:rsidP="00863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863F5F" w:rsidRPr="00F0236B" w:rsidRDefault="00863F5F" w:rsidP="00863F5F">
      <w:pPr>
        <w:shd w:val="clear" w:color="auto" w:fill="FFFFFF"/>
        <w:spacing w:after="0" w:line="360" w:lineRule="auto"/>
        <w:ind w:left="3773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E220C4" w:rsidRDefault="00E220C4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4E0A50" w:rsidRPr="00F0236B" w:rsidRDefault="004E0A50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>к решению 1</w:t>
      </w:r>
      <w:r w:rsidRPr="00B950B3"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E220C4">
        <w:rPr>
          <w:rFonts w:ascii="Times New Roman" w:eastAsia="Times New Roman" w:hAnsi="Times New Roman" w:cs="Times New Roman"/>
          <w:sz w:val="24"/>
          <w:szCs w:val="24"/>
        </w:rPr>
        <w:t>Суздальского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5DED" w:rsidRPr="00B950B3" w:rsidRDefault="003A5DED" w:rsidP="003A5D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сельсовета шестого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863F5F" w:rsidRPr="00F0236B" w:rsidRDefault="003A5DED" w:rsidP="003A5DE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323232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E0A50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.10.2020 № </w:t>
      </w:r>
      <w:r w:rsidR="00D0527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863F5F" w:rsidRPr="00F0236B" w:rsidRDefault="00863F5F" w:rsidP="00863F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6B">
        <w:rPr>
          <w:rFonts w:ascii="Times New Roman" w:hAnsi="Times New Roman" w:cs="Times New Roman"/>
          <w:b/>
          <w:sz w:val="28"/>
          <w:szCs w:val="28"/>
        </w:rPr>
        <w:t xml:space="preserve">План работы Совета  депутатов </w:t>
      </w:r>
      <w:r w:rsidR="00E220C4">
        <w:rPr>
          <w:rFonts w:ascii="Times New Roman" w:hAnsi="Times New Roman" w:cs="Times New Roman"/>
          <w:b/>
          <w:sz w:val="28"/>
          <w:szCs w:val="28"/>
        </w:rPr>
        <w:t>Суздальского</w:t>
      </w:r>
      <w:r w:rsidR="003A5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36B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1"/>
        <w:gridCol w:w="4070"/>
        <w:gridCol w:w="2071"/>
        <w:gridCol w:w="2633"/>
      </w:tblGrid>
      <w:tr w:rsidR="00863F5F" w:rsidRPr="00F0236B" w:rsidTr="004B130A">
        <w:trPr>
          <w:cantSplit/>
          <w:trHeight w:hRule="exact" w:val="59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№</w:t>
            </w:r>
            <w:proofErr w:type="spellStart"/>
            <w:proofErr w:type="gramStart"/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ind w:left="1109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Вопросы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 исполнения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863F5F">
            <w:pPr>
              <w:shd w:val="clear" w:color="auto" w:fill="FFFFFF"/>
              <w:spacing w:after="0" w:line="360" w:lineRule="auto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63F5F" w:rsidRPr="00F0236B" w:rsidTr="003A5DED">
        <w:trPr>
          <w:cantSplit/>
          <w:trHeight w:hRule="exact" w:val="81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депутатов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Совета депутатов</w:t>
            </w:r>
          </w:p>
        </w:tc>
      </w:tr>
      <w:tr w:rsidR="00863F5F" w:rsidRPr="00F0236B" w:rsidTr="003A5DED">
        <w:trPr>
          <w:cantSplit/>
          <w:trHeight w:hRule="exact" w:val="142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Работа комиссий Совета депутатов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проведения заседаний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863F5F" w:rsidRPr="00F0236B" w:rsidTr="004B130A">
        <w:trPr>
          <w:cantSplit/>
          <w:trHeight w:hRule="exact" w:val="59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Прием граждан депутатами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Депутаты</w:t>
            </w:r>
          </w:p>
        </w:tc>
      </w:tr>
      <w:tr w:rsidR="00863F5F" w:rsidRPr="00F0236B" w:rsidTr="003A5DED">
        <w:trPr>
          <w:cantSplit/>
          <w:trHeight w:hRule="exact" w:val="95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</w:t>
            </w:r>
          </w:p>
        </w:tc>
      </w:tr>
      <w:tr w:rsidR="00863F5F" w:rsidRPr="00F0236B" w:rsidTr="003A5DED">
        <w:trPr>
          <w:cantSplit/>
          <w:trHeight w:hRule="exact" w:val="112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134" w:hanging="19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Совета депутатов комиссии</w:t>
            </w:r>
          </w:p>
        </w:tc>
      </w:tr>
      <w:tr w:rsidR="00863F5F" w:rsidRPr="00F0236B" w:rsidTr="003A5DED">
        <w:trPr>
          <w:cantSplit/>
          <w:trHeight w:hRule="exact" w:val="109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E220C4">
            <w:pPr>
              <w:shd w:val="clear" w:color="auto" w:fill="FFFFFF"/>
              <w:spacing w:after="0" w:line="240" w:lineRule="auto"/>
              <w:ind w:right="51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Исполнение бюджета </w:t>
            </w:r>
            <w:r w:rsidR="00E220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Суздальского</w:t>
            </w:r>
            <w:r w:rsidR="003A5DE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F0236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сельсовета за 20</w:t>
            </w:r>
            <w:r w:rsidR="003A5DE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  <w:r w:rsidRPr="00F0236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7218BA">
        <w:trPr>
          <w:cantSplit/>
          <w:trHeight w:hRule="exact" w:val="77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right="514" w:hanging="2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Подготовка проектов нормативных правовых актов, программ, планов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3A5DED">
        <w:trPr>
          <w:cantSplit/>
          <w:trHeight w:hRule="exact" w:val="108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E220C4">
            <w:pPr>
              <w:shd w:val="clear" w:color="auto" w:fill="FFFFFF"/>
              <w:tabs>
                <w:tab w:val="left" w:pos="3990"/>
              </w:tabs>
              <w:spacing w:after="0" w:line="240" w:lineRule="auto"/>
              <w:ind w:right="-2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 внесении изменений в Устав </w:t>
            </w:r>
            <w:r w:rsidR="00E220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Суздальского</w:t>
            </w: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законодательства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4B130A">
        <w:trPr>
          <w:cantSplit/>
          <w:trHeight w:hRule="exact" w:val="41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благоустройстве населенных</w:t>
            </w:r>
            <w:r w:rsidR="00E220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пунктов    </w:t>
            </w: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пунктов</w:t>
            </w:r>
            <w:proofErr w:type="spellEnd"/>
            <w:proofErr w:type="gramEnd"/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май-июнь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3A5DED">
        <w:trPr>
          <w:cantSplit/>
          <w:trHeight w:hRule="exact" w:val="101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E220C4">
            <w:pPr>
              <w:shd w:val="clear" w:color="auto" w:fill="FFFFFF"/>
              <w:spacing w:after="0" w:line="240" w:lineRule="auto"/>
              <w:ind w:right="35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 противопожарной безопасности на </w:t>
            </w: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территории </w:t>
            </w:r>
            <w:r w:rsidR="00E220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Суздальского</w:t>
            </w:r>
            <w:r w:rsidRPr="00F02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сельсовета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пожароопасный период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63F5F" w:rsidRPr="00F0236B" w:rsidTr="004B130A">
        <w:trPr>
          <w:cantSplit/>
          <w:trHeight w:hRule="exact" w:val="28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434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Работа с избирателями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4B130A">
        <w:trPr>
          <w:cantSplit/>
          <w:trHeight w:hRule="exact" w:val="61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434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О местных налогах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ааааааааадминистрации</w:t>
            </w:r>
            <w:proofErr w:type="spellEnd"/>
          </w:p>
        </w:tc>
      </w:tr>
      <w:tr w:rsidR="00863F5F" w:rsidRPr="00F0236B" w:rsidTr="003A5DED">
        <w:trPr>
          <w:cantSplit/>
          <w:trHeight w:hRule="exact" w:val="99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434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3A5DED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на 2021 </w:t>
            </w:r>
            <w:r w:rsidR="00863F5F" w:rsidRPr="00F023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A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E220C4">
              <w:rPr>
                <w:rFonts w:ascii="Times New Roman" w:hAnsi="Times New Roman" w:cs="Times New Roman"/>
                <w:sz w:val="28"/>
                <w:szCs w:val="28"/>
              </w:rPr>
              <w:t>Суздальского</w:t>
            </w:r>
            <w:r w:rsidR="003A5D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3A5DED">
        <w:trPr>
          <w:cantSplit/>
          <w:trHeight w:hRule="exact" w:val="99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</w:t>
            </w:r>
            <w:r w:rsidR="00434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Отчет Главы о проделанной работе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C4">
              <w:rPr>
                <w:rFonts w:ascii="Times New Roman" w:hAnsi="Times New Roman" w:cs="Times New Roman"/>
                <w:sz w:val="28"/>
                <w:szCs w:val="28"/>
              </w:rPr>
              <w:t>Суздальского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5F" w:rsidRPr="00F0236B" w:rsidTr="003A5DED">
        <w:trPr>
          <w:cantSplit/>
          <w:trHeight w:hRule="exact" w:val="96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34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Отчеты депутатов о своей деятельности </w:t>
            </w: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интересующие</w:t>
            </w:r>
            <w:proofErr w:type="gramEnd"/>
            <w:r w:rsidRPr="00F0236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избирателей)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3F5F" w:rsidRPr="00F0236B" w:rsidRDefault="00863F5F" w:rsidP="003A5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B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</w:tbl>
    <w:p w:rsidR="00863F5F" w:rsidRPr="00F0236B" w:rsidRDefault="00863F5F" w:rsidP="00863F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103F" w:rsidRPr="00F0236B" w:rsidRDefault="0093103F" w:rsidP="00863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3103F" w:rsidRPr="00F0236B" w:rsidSect="008B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B6977"/>
    <w:multiLevelType w:val="hybridMultilevel"/>
    <w:tmpl w:val="16F2963A"/>
    <w:lvl w:ilvl="0" w:tplc="5A642AD8">
      <w:start w:val="9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4">
    <w:nsid w:val="66051DD2"/>
    <w:multiLevelType w:val="hybridMultilevel"/>
    <w:tmpl w:val="5EE2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324989"/>
    <w:multiLevelType w:val="hybridMultilevel"/>
    <w:tmpl w:val="5D88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BB1"/>
    <w:rsid w:val="001B71FE"/>
    <w:rsid w:val="00354EFF"/>
    <w:rsid w:val="003A5DED"/>
    <w:rsid w:val="00434CBE"/>
    <w:rsid w:val="004E0A50"/>
    <w:rsid w:val="0057220F"/>
    <w:rsid w:val="00695C1B"/>
    <w:rsid w:val="007218BA"/>
    <w:rsid w:val="00762772"/>
    <w:rsid w:val="00780D5F"/>
    <w:rsid w:val="008175B9"/>
    <w:rsid w:val="008271FE"/>
    <w:rsid w:val="008576A3"/>
    <w:rsid w:val="00863F5F"/>
    <w:rsid w:val="008B48D8"/>
    <w:rsid w:val="0093103F"/>
    <w:rsid w:val="00A70648"/>
    <w:rsid w:val="00C76805"/>
    <w:rsid w:val="00CD296D"/>
    <w:rsid w:val="00CE07C7"/>
    <w:rsid w:val="00D05276"/>
    <w:rsid w:val="00DD4BB1"/>
    <w:rsid w:val="00E220C4"/>
    <w:rsid w:val="00F0236B"/>
    <w:rsid w:val="00FA7558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D8"/>
  </w:style>
  <w:style w:type="paragraph" w:styleId="1">
    <w:name w:val="heading 1"/>
    <w:basedOn w:val="a"/>
    <w:next w:val="a"/>
    <w:link w:val="10"/>
    <w:qFormat/>
    <w:rsid w:val="00817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75B9"/>
    <w:pPr>
      <w:keepNext/>
      <w:spacing w:after="0" w:line="240" w:lineRule="auto"/>
      <w:ind w:left="85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75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175B9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75B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8175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175B9"/>
    <w:pPr>
      <w:keepNext/>
      <w:keepLines/>
      <w:spacing w:before="200" w:after="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175B9"/>
    <w:pPr>
      <w:keepNext/>
      <w:keepLines/>
      <w:spacing w:before="200" w:after="0" w:line="240" w:lineRule="atLeast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175B9"/>
    <w:pPr>
      <w:keepNext/>
      <w:keepLines/>
      <w:spacing w:before="200" w:after="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175B9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8175B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175B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semiHidden/>
    <w:rsid w:val="008175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8175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header"/>
    <w:aliases w:val="ВерхКолонтитул,Знак Знак,ВерхКолонтитул Знак"/>
    <w:basedOn w:val="a"/>
    <w:link w:val="a4"/>
    <w:qFormat/>
    <w:rsid w:val="00817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1,Знак Знак Знак,ВерхКолонтитул Знак Знак1"/>
    <w:basedOn w:val="a0"/>
    <w:link w:val="a3"/>
    <w:rsid w:val="008175B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8175B9"/>
    <w:rPr>
      <w:color w:val="0000FF"/>
      <w:u w:val="single"/>
    </w:rPr>
  </w:style>
  <w:style w:type="paragraph" w:customStyle="1" w:styleId="s1">
    <w:name w:val="s_1"/>
    <w:basedOn w:val="a"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175B9"/>
  </w:style>
  <w:style w:type="character" w:styleId="a6">
    <w:name w:val="FollowedHyperlink"/>
    <w:basedOn w:val="a0"/>
    <w:semiHidden/>
    <w:unhideWhenUsed/>
    <w:rsid w:val="008175B9"/>
    <w:rPr>
      <w:color w:val="800080"/>
      <w:u w:val="single"/>
    </w:rPr>
  </w:style>
  <w:style w:type="character" w:styleId="a7">
    <w:name w:val="Emphasis"/>
    <w:basedOn w:val="a0"/>
    <w:uiPriority w:val="99"/>
    <w:qFormat/>
    <w:rsid w:val="008175B9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semiHidden/>
    <w:unhideWhenUsed/>
    <w:rsid w:val="00817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175B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бычный (веб) Знак"/>
    <w:aliases w:val="Обычный (Web) Знак,Обычный (веб)3 Знак"/>
    <w:link w:val="a9"/>
    <w:semiHidden/>
    <w:locked/>
    <w:rsid w:val="008175B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aliases w:val="Обычный (Web),Обычный (веб)3"/>
    <w:basedOn w:val="a"/>
    <w:next w:val="a"/>
    <w:link w:val="a8"/>
    <w:autoRedefine/>
    <w:semiHidden/>
    <w:unhideWhenUsed/>
    <w:qFormat/>
    <w:rsid w:val="008175B9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Текст сноски Знак"/>
    <w:basedOn w:val="a0"/>
    <w:link w:val="ab"/>
    <w:semiHidden/>
    <w:locked/>
    <w:rsid w:val="008175B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locked/>
    <w:rsid w:val="008175B9"/>
    <w:rPr>
      <w:sz w:val="20"/>
      <w:szCs w:val="20"/>
    </w:rPr>
  </w:style>
  <w:style w:type="character" w:customStyle="1" w:styleId="12">
    <w:name w:val="Верхний колонтитул Знак1"/>
    <w:aliases w:val="ВерхКолонтитул Знак2,Знак Знак Знак1,ВерхКолонтитул Знак Знак"/>
    <w:basedOn w:val="a0"/>
    <w:semiHidden/>
    <w:rsid w:val="008175B9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semiHidden/>
    <w:locked/>
    <w:rsid w:val="008175B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semiHidden/>
    <w:unhideWhenUsed/>
    <w:qFormat/>
    <w:rsid w:val="008175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Текст концевой сноски Знак"/>
    <w:basedOn w:val="a0"/>
    <w:link w:val="af2"/>
    <w:semiHidden/>
    <w:locked/>
    <w:rsid w:val="008175B9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азвание Знак"/>
    <w:basedOn w:val="a0"/>
    <w:link w:val="af4"/>
    <w:locked/>
    <w:rsid w:val="008175B9"/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Body Text"/>
    <w:aliases w:val="Знак,Знак1 Знак,Основной текст1,bt"/>
    <w:basedOn w:val="a"/>
    <w:link w:val="13"/>
    <w:semiHidden/>
    <w:unhideWhenUsed/>
    <w:qFormat/>
    <w:rsid w:val="008175B9"/>
    <w:pPr>
      <w:tabs>
        <w:tab w:val="left" w:pos="555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Знак"/>
    <w:aliases w:val="Знак Знак1,Знак1 Знак Знак,Основной текст1 Знак,bt Знак"/>
    <w:basedOn w:val="a0"/>
    <w:link w:val="af5"/>
    <w:uiPriority w:val="99"/>
    <w:semiHidden/>
    <w:rsid w:val="008175B9"/>
  </w:style>
  <w:style w:type="character" w:customStyle="1" w:styleId="af7">
    <w:name w:val="Основной текст с отступом Знак"/>
    <w:aliases w:val="Мой Заголовок 1 Знак,Основной текст 1 Знак,Body Text Indent Знак,Нумерованный список !! Знак,Надин стиль Знак,Основной текст с отступом1 Знак,Основной текст с отступом11 Знак1"/>
    <w:basedOn w:val="a0"/>
    <w:link w:val="af8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aliases w:val="Мой Заголовок 1,Основной текст 1,Body Text Indent,Нумерованный список !!,Надин стиль,Основной текст с отступом1,Основной текст с отступом11"/>
    <w:basedOn w:val="a"/>
    <w:link w:val="af7"/>
    <w:semiHidden/>
    <w:unhideWhenUsed/>
    <w:qFormat/>
    <w:rsid w:val="008175B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с отступом Знак1"/>
    <w:aliases w:val="Мой Заголовок 1 Знак1,Основной текст 1 Знак1,Body Text Indent Знак1,Нумерованный список !! Знак1,Надин стиль Знак1,Основной текст с отступом1 Знак1,Основной текст с отступом11 Знак"/>
    <w:basedOn w:val="a0"/>
    <w:link w:val="af8"/>
    <w:semiHidden/>
    <w:rsid w:val="008175B9"/>
  </w:style>
  <w:style w:type="character" w:customStyle="1" w:styleId="21">
    <w:name w:val="Красная строка 2 Знак"/>
    <w:basedOn w:val="af7"/>
    <w:link w:val="22"/>
    <w:semiHidden/>
    <w:locked/>
    <w:rsid w:val="008175B9"/>
    <w:rPr>
      <w:sz w:val="24"/>
    </w:rPr>
  </w:style>
  <w:style w:type="character" w:customStyle="1" w:styleId="23">
    <w:name w:val="Основной текст 2 Знак"/>
    <w:basedOn w:val="a0"/>
    <w:link w:val="24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8175B9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8175B9"/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Знак"/>
    <w:basedOn w:val="a0"/>
    <w:link w:val="afc"/>
    <w:semiHidden/>
    <w:locked/>
    <w:rsid w:val="008175B9"/>
    <w:rPr>
      <w:rFonts w:ascii="Arial" w:eastAsia="Times New Roman" w:hAnsi="Arial" w:cs="Arial"/>
      <w:color w:val="000000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8175B9"/>
    <w:pPr>
      <w:spacing w:after="0" w:line="240" w:lineRule="auto"/>
      <w:jc w:val="both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d"/>
    <w:uiPriority w:val="99"/>
    <w:semiHidden/>
    <w:rsid w:val="008175B9"/>
    <w:rPr>
      <w:sz w:val="20"/>
      <w:szCs w:val="20"/>
    </w:rPr>
  </w:style>
  <w:style w:type="character" w:customStyle="1" w:styleId="afd">
    <w:name w:val="Тема примечания Знак"/>
    <w:basedOn w:val="ac"/>
    <w:link w:val="afe"/>
    <w:uiPriority w:val="99"/>
    <w:semiHidden/>
    <w:locked/>
    <w:rsid w:val="008175B9"/>
    <w:rPr>
      <w:b/>
      <w:bCs/>
    </w:rPr>
  </w:style>
  <w:style w:type="character" w:customStyle="1" w:styleId="aff">
    <w:name w:val="Текст выноски Знак"/>
    <w:basedOn w:val="a0"/>
    <w:link w:val="aff0"/>
    <w:semiHidden/>
    <w:locked/>
    <w:rsid w:val="008175B9"/>
    <w:rPr>
      <w:rFonts w:ascii="Tahoma" w:eastAsia="Times New Roman" w:hAnsi="Tahoma" w:cs="Courier New"/>
      <w:sz w:val="16"/>
      <w:szCs w:val="16"/>
    </w:rPr>
  </w:style>
  <w:style w:type="character" w:customStyle="1" w:styleId="aff1">
    <w:name w:val="Без интервала Знак"/>
    <w:basedOn w:val="a0"/>
    <w:link w:val="aff2"/>
    <w:locked/>
    <w:rsid w:val="008175B9"/>
    <w:rPr>
      <w:rFonts w:ascii="Calibri" w:eastAsia="Times New Roman" w:hAnsi="Calibri" w:cs="Times New Roman"/>
    </w:rPr>
  </w:style>
  <w:style w:type="character" w:customStyle="1" w:styleId="27">
    <w:name w:val="Цитата 2 Знак"/>
    <w:basedOn w:val="a0"/>
    <w:link w:val="28"/>
    <w:uiPriority w:val="99"/>
    <w:locked/>
    <w:rsid w:val="008175B9"/>
    <w:rPr>
      <w:rFonts w:ascii="Times New Roman" w:eastAsia="Times New Roman" w:hAnsi="Times New Roman" w:cs="Times New Roman"/>
      <w:i/>
      <w:iCs/>
      <w:color w:val="000000"/>
      <w:spacing w:val="-5"/>
      <w:sz w:val="28"/>
      <w:szCs w:val="28"/>
    </w:rPr>
  </w:style>
  <w:style w:type="paragraph" w:customStyle="1" w:styleId="ConsNonformat">
    <w:name w:val="ConsNonformat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8175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qFormat/>
    <w:rsid w:val="008175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rsid w:val="0081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qFormat/>
    <w:rsid w:val="008175B9"/>
    <w:pPr>
      <w:spacing w:after="167" w:line="240" w:lineRule="auto"/>
      <w:ind w:right="3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аголовок 1"/>
    <w:basedOn w:val="a"/>
    <w:next w:val="a"/>
    <w:qFormat/>
    <w:rsid w:val="008175B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7">
    <w:name w:val="Знак Знак Знак Знак1 Знак Знак"/>
    <w:basedOn w:val="a"/>
    <w:qFormat/>
    <w:rsid w:val="008175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0">
    <w:name w:val="ConsPlusNormal Знак"/>
    <w:qFormat/>
    <w:rsid w:val="00817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8175B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Стиль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a"/>
    <w:qFormat/>
    <w:rsid w:val="008175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Стиль1"/>
    <w:basedOn w:val="a"/>
    <w:qFormat/>
    <w:rsid w:val="008175B9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">
    <w:name w:val="Обычный1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8175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Знак Знак Знак Знак Знак"/>
    <w:basedOn w:val="a"/>
    <w:qFormat/>
    <w:rsid w:val="008175B9"/>
    <w:pPr>
      <w:widowControl w:val="0"/>
      <w:adjustRightInd w:val="0"/>
      <w:spacing w:before="100" w:beforeAutospacing="1" w:after="100" w:afterAutospacing="1" w:line="360" w:lineRule="exac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5">
    <w:name w:val="Осн.текст"/>
    <w:basedOn w:val="a"/>
    <w:qFormat/>
    <w:rsid w:val="008175B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14pt159">
    <w:name w:val="Стиль 14 pt Черный по ширине Первая строка:  1.59 см"/>
    <w:basedOn w:val="a"/>
    <w:qFormat/>
    <w:rsid w:val="008175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NormalANX">
    <w:name w:val="NormalANX"/>
    <w:basedOn w:val="a"/>
    <w:qFormat/>
    <w:rsid w:val="008175B9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Основной текст с отступом.Нумерованный список !!.Надин стиль"/>
    <w:basedOn w:val="a"/>
    <w:qFormat/>
    <w:rsid w:val="008175B9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f7">
    <w:name w:val="Внутренний адрес"/>
    <w:basedOn w:val="af5"/>
    <w:qFormat/>
    <w:rsid w:val="008175B9"/>
    <w:pPr>
      <w:tabs>
        <w:tab w:val="clear" w:pos="5550"/>
      </w:tabs>
      <w:overflowPunct w:val="0"/>
      <w:autoSpaceDE w:val="0"/>
      <w:autoSpaceDN w:val="0"/>
      <w:adjustRightInd w:val="0"/>
      <w:spacing w:line="220" w:lineRule="exact"/>
    </w:pPr>
    <w:rPr>
      <w:rFonts w:ascii="Arial" w:hAnsi="Arial"/>
      <w:sz w:val="20"/>
      <w:szCs w:val="20"/>
    </w:rPr>
  </w:style>
  <w:style w:type="paragraph" w:customStyle="1" w:styleId="msonormalcxspmiddle">
    <w:name w:val="msonormalcxspmiddle"/>
    <w:basedOn w:val="a"/>
    <w:qFormat/>
    <w:rsid w:val="008175B9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.Мой Заголовок 1"/>
    <w:qFormat/>
    <w:rsid w:val="008175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Знак Знак Знак2 Знак"/>
    <w:basedOn w:val="a"/>
    <w:qFormat/>
    <w:rsid w:val="008175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a">
    <w:name w:val="Обычный2"/>
    <w:uiPriority w:val="9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Обычный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8">
    <w:name w:val="Знак Знак Знак Знак Знак Знак Знак 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redzag">
    <w:name w:val="r_red_zag"/>
    <w:basedOn w:val="a"/>
    <w:qFormat/>
    <w:rsid w:val="008175B9"/>
    <w:pPr>
      <w:shd w:val="clear" w:color="auto" w:fill="EEF3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нак1 Знак Знак 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listparagraphbullet2gif">
    <w:name w:val="msolistparagraphbullet2.gif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qFormat/>
    <w:rsid w:val="008175B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head">
    <w:name w:val="head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 Знак Знак Знак Знак Знак Знак Знак Знак1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1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b">
    <w:name w:val="заголовок 2"/>
    <w:basedOn w:val="a"/>
    <w:next w:val="a"/>
    <w:qFormat/>
    <w:rsid w:val="008175B9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f9">
    <w:name w:val="Знак Знак Знак 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0">
    <w:name w:val="consplustitle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бычный4"/>
    <w:qFormat/>
    <w:rsid w:val="008175B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b">
    <w:name w:val="Знак Знак Знак Знак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"/>
    <w:qFormat/>
    <w:rsid w:val="00817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андарт"/>
    <w:basedOn w:val="a"/>
    <w:qFormat/>
    <w:rsid w:val="008175B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32"/>
      <w:szCs w:val="32"/>
    </w:rPr>
  </w:style>
  <w:style w:type="paragraph" w:customStyle="1" w:styleId="xl70">
    <w:name w:val="xl70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3">
    <w:name w:val="xl93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4">
    <w:name w:val="xl94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5">
    <w:name w:val="xl95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8175B9"/>
    <w:pPr>
      <w:pBdr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uiPriority w:val="99"/>
    <w:qFormat/>
    <w:rsid w:val="008175B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817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Обычный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">
    <w:name w:val="Обычный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">
    <w:name w:val="Обычный7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t1">
    <w:name w:val="stylet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">
    <w:name w:val="Обычный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qFormat/>
    <w:rsid w:val="00817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">
    <w:name w:val="Обычный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8175B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175B9"/>
    <w:pPr>
      <w:spacing w:after="120"/>
    </w:pPr>
  </w:style>
  <w:style w:type="paragraph" w:customStyle="1" w:styleId="TableContents">
    <w:name w:val="Table Contents"/>
    <w:basedOn w:val="Standard"/>
    <w:qFormat/>
    <w:rsid w:val="008175B9"/>
    <w:pPr>
      <w:suppressLineNumbers/>
    </w:pPr>
  </w:style>
  <w:style w:type="character" w:customStyle="1" w:styleId="52">
    <w:name w:val="Основной текст (5)_"/>
    <w:link w:val="510"/>
    <w:uiPriority w:val="99"/>
    <w:locked/>
    <w:rsid w:val="008175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qFormat/>
    <w:rsid w:val="008175B9"/>
    <w:pPr>
      <w:shd w:val="clear" w:color="auto" w:fill="FFFFFF"/>
      <w:spacing w:after="360" w:line="240" w:lineRule="exact"/>
      <w:ind w:hanging="50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d">
    <w:name w:val="Заголовок №1_"/>
    <w:link w:val="110"/>
    <w:uiPriority w:val="99"/>
    <w:locked/>
    <w:rsid w:val="008175B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d"/>
    <w:uiPriority w:val="99"/>
    <w:qFormat/>
    <w:rsid w:val="008175B9"/>
    <w:pPr>
      <w:shd w:val="clear" w:color="auto" w:fill="FFFFFF"/>
      <w:spacing w:before="1800" w:after="60" w:line="240" w:lineRule="exac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uiPriority w:val="99"/>
    <w:qFormat/>
    <w:rsid w:val="00817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8175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32"/>
      <w:szCs w:val="32"/>
    </w:rPr>
  </w:style>
  <w:style w:type="paragraph" w:customStyle="1" w:styleId="xl118">
    <w:name w:val="xl118"/>
    <w:basedOn w:val="a"/>
    <w:uiPriority w:val="99"/>
    <w:qFormat/>
    <w:rsid w:val="008175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8175B9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Знак Знак1 Знак Знак Знак Знак Знак Знак Знак Знак"/>
    <w:basedOn w:val="a"/>
    <w:uiPriority w:val="99"/>
    <w:qFormat/>
    <w:rsid w:val="008175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zagc-1">
    <w:name w:val="zagc-1"/>
    <w:basedOn w:val="a"/>
    <w:uiPriority w:val="99"/>
    <w:qFormat/>
    <w:rsid w:val="008175B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ArialNarrow13pt1">
    <w:name w:val="Arial Narrow 13 pt по ширине Первая строка:  1 см"/>
    <w:basedOn w:val="a"/>
    <w:uiPriority w:val="99"/>
    <w:qFormat/>
    <w:rsid w:val="008175B9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6"/>
      <w:szCs w:val="20"/>
      <w:lang w:val="en-US"/>
    </w:rPr>
  </w:style>
  <w:style w:type="paragraph" w:customStyle="1" w:styleId="Iauiue3">
    <w:name w:val="Iau?iue3"/>
    <w:uiPriority w:val="99"/>
    <w:qFormat/>
    <w:rsid w:val="008175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">
    <w:name w:val="podpis"/>
    <w:basedOn w:val="a"/>
    <w:uiPriority w:val="99"/>
    <w:qFormat/>
    <w:rsid w:val="008175B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ffd">
    <w:name w:val="Îáû÷íûé"/>
    <w:uiPriority w:val="99"/>
    <w:qFormat/>
    <w:rsid w:val="00817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uiPriority w:val="99"/>
    <w:qFormat/>
    <w:rsid w:val="00817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gc-0">
    <w:name w:val="zagc-0"/>
    <w:basedOn w:val="a"/>
    <w:uiPriority w:val="99"/>
    <w:qFormat/>
    <w:rsid w:val="008175B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customStyle="1" w:styleId="affe">
    <w:name w:val="???????"/>
    <w:uiPriority w:val="99"/>
    <w:qFormat/>
    <w:rsid w:val="00817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Заголовок 0"/>
    <w:uiPriority w:val="99"/>
    <w:qFormat/>
    <w:rsid w:val="008175B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00">
    <w:name w:val="Стиль0"/>
    <w:uiPriority w:val="99"/>
    <w:qFormat/>
    <w:rsid w:val="008175B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p1">
    <w:name w:val="p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qFormat/>
    <w:rsid w:val="008175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ylet3">
    <w:name w:val="stylet3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8175B9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a"/>
    <w:uiPriority w:val="99"/>
    <w:qFormat/>
    <w:rsid w:val="008175B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western">
    <w:name w:val="list-western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"/>
    <w:basedOn w:val="a"/>
    <w:uiPriority w:val="99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">
    <w:name w:val="S_Обычный Знак"/>
    <w:link w:val="S0"/>
    <w:uiPriority w:val="99"/>
    <w:locked/>
    <w:rsid w:val="008175B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link w:val="S"/>
    <w:uiPriority w:val="99"/>
    <w:qFormat/>
    <w:rsid w:val="008175B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">
    <w:name w:val="S_Обычный жирный"/>
    <w:basedOn w:val="a"/>
    <w:uiPriority w:val="99"/>
    <w:qFormat/>
    <w:rsid w:val="008175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Заголовок (Уровень 2) Знак"/>
    <w:basedOn w:val="a0"/>
    <w:link w:val="2d"/>
    <w:uiPriority w:val="99"/>
    <w:locked/>
    <w:rsid w:val="008175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Заголовок (Уровень 2)"/>
    <w:basedOn w:val="a"/>
    <w:next w:val="af5"/>
    <w:link w:val="2c"/>
    <w:autoRedefine/>
    <w:uiPriority w:val="99"/>
    <w:qFormat/>
    <w:rsid w:val="008175B9"/>
    <w:pPr>
      <w:tabs>
        <w:tab w:val="left" w:pos="709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aaieiaie2">
    <w:name w:val="caaieiaie 2"/>
    <w:basedOn w:val="a"/>
    <w:next w:val="a"/>
    <w:uiPriority w:val="99"/>
    <w:qFormat/>
    <w:rsid w:val="008175B9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Peterburg"/>
      <w:b/>
      <w:bCs/>
      <w:sz w:val="24"/>
      <w:szCs w:val="24"/>
    </w:rPr>
  </w:style>
  <w:style w:type="character" w:customStyle="1" w:styleId="S20">
    <w:name w:val="S_Маркированный Знак2"/>
    <w:basedOn w:val="a0"/>
    <w:link w:val="S3"/>
    <w:uiPriority w:val="99"/>
    <w:locked/>
    <w:rsid w:val="00817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20"/>
    <w:uiPriority w:val="99"/>
    <w:qFormat/>
    <w:rsid w:val="008175B9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Обычный текст Знак"/>
    <w:basedOn w:val="a0"/>
    <w:link w:val="afff0"/>
    <w:uiPriority w:val="99"/>
    <w:locked/>
    <w:rsid w:val="008175B9"/>
    <w:rPr>
      <w:rFonts w:ascii="Times New Roman" w:eastAsia="Times New Roman" w:hAnsi="Times New Roman" w:cs="Times New Roman"/>
      <w:sz w:val="28"/>
      <w:szCs w:val="28"/>
    </w:rPr>
  </w:style>
  <w:style w:type="paragraph" w:customStyle="1" w:styleId="afff0">
    <w:name w:val="Обычный текст"/>
    <w:basedOn w:val="a"/>
    <w:link w:val="afff"/>
    <w:uiPriority w:val="99"/>
    <w:qFormat/>
    <w:rsid w:val="008175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1">
    <w:name w:val="Красная строка 21"/>
    <w:basedOn w:val="af8"/>
    <w:uiPriority w:val="99"/>
    <w:qFormat/>
    <w:rsid w:val="008175B9"/>
    <w:pPr>
      <w:spacing w:after="120"/>
      <w:ind w:left="283" w:firstLine="210"/>
      <w:jc w:val="left"/>
    </w:pPr>
    <w:rPr>
      <w:sz w:val="24"/>
      <w:lang w:eastAsia="ar-SA"/>
    </w:rPr>
  </w:style>
  <w:style w:type="character" w:customStyle="1" w:styleId="120">
    <w:name w:val="Заголовок №1 (2)_"/>
    <w:link w:val="121"/>
    <w:uiPriority w:val="99"/>
    <w:locked/>
    <w:rsid w:val="008175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qFormat/>
    <w:rsid w:val="008175B9"/>
    <w:pPr>
      <w:shd w:val="clear" w:color="auto" w:fill="FFFFFF"/>
      <w:spacing w:before="480" w:after="180" w:line="240" w:lineRule="exact"/>
      <w:ind w:firstLine="680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00">
    <w:name w:val="Обычный1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">
    <w:name w:val="Без интервала1"/>
    <w:uiPriority w:val="1"/>
    <w:qFormat/>
    <w:rsid w:val="008175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1">
    <w:name w:val="Обычный11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">
    <w:name w:val="Обычный12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0">
    <w:name w:val="Обычный1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">
    <w:name w:val="Обычный14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0">
    <w:name w:val="Обычный1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">
    <w:name w:val="Обычный1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0">
    <w:name w:val="Обычный17"/>
    <w:qFormat/>
    <w:rsid w:val="008175B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80">
    <w:name w:val="Обычный1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0">
    <w:name w:val="heading"/>
    <w:basedOn w:val="a"/>
    <w:qFormat/>
    <w:rsid w:val="008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">
    <w:name w:val="Обычный1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0">
    <w:name w:val="Обычный2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бычный21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бычный22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0">
    <w:name w:val="Обычный2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0">
    <w:name w:val="Обычный24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0">
    <w:name w:val="Обычный2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0">
    <w:name w:val="Обычный2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0">
    <w:name w:val="Обычный27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0">
    <w:name w:val="Обычный2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0">
    <w:name w:val="Обычный2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0">
    <w:name w:val="Обычный3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">
    <w:name w:val="Знак Знак11"/>
    <w:basedOn w:val="a"/>
    <w:qFormat/>
    <w:rsid w:val="008175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10">
    <w:name w:val="Обычный31"/>
    <w:qFormat/>
    <w:rsid w:val="008175B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0">
    <w:name w:val="Обычный32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0">
    <w:name w:val="Обычный33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0">
    <w:name w:val="Обычный34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0">
    <w:name w:val="Обычный35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">
    <w:name w:val="Обычный36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">
    <w:name w:val="Обычный37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">
    <w:name w:val="Обычный38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">
    <w:name w:val="Обычный39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">
    <w:name w:val="Обычный40"/>
    <w:qFormat/>
    <w:rsid w:val="008175B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1">
    <w:name w:val="footnote reference"/>
    <w:basedOn w:val="a0"/>
    <w:semiHidden/>
    <w:unhideWhenUsed/>
    <w:rsid w:val="008175B9"/>
    <w:rPr>
      <w:vertAlign w:val="superscript"/>
    </w:rPr>
  </w:style>
  <w:style w:type="character" w:styleId="afff2">
    <w:name w:val="endnote reference"/>
    <w:semiHidden/>
    <w:unhideWhenUsed/>
    <w:rsid w:val="008175B9"/>
    <w:rPr>
      <w:vertAlign w:val="superscript"/>
    </w:rPr>
  </w:style>
  <w:style w:type="character" w:styleId="afff3">
    <w:name w:val="Book Title"/>
    <w:basedOn w:val="a0"/>
    <w:uiPriority w:val="33"/>
    <w:qFormat/>
    <w:rsid w:val="008175B9"/>
    <w:rPr>
      <w:b/>
      <w:bCs/>
      <w:smallCaps/>
      <w:spacing w:val="5"/>
    </w:rPr>
  </w:style>
  <w:style w:type="character" w:customStyle="1" w:styleId="710">
    <w:name w:val="Заголовок 7 Знак1"/>
    <w:basedOn w:val="a0"/>
    <w:semiHidden/>
    <w:rsid w:val="008175B9"/>
    <w:rPr>
      <w:rFonts w:ascii="Cambria" w:eastAsia="Times New Roman" w:hAnsi="Cambria" w:cs="Times New Roman" w:hint="default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0"/>
    <w:semiHidden/>
    <w:rsid w:val="008175B9"/>
    <w:rPr>
      <w:rFonts w:ascii="Cambria" w:eastAsia="Times New Roman" w:hAnsi="Cambria" w:cs="Times New Roman" w:hint="default"/>
      <w:color w:val="404040" w:themeColor="text1" w:themeTint="BF"/>
      <w:lang w:eastAsia="ru-RU"/>
    </w:rPr>
  </w:style>
  <w:style w:type="character" w:customStyle="1" w:styleId="910">
    <w:name w:val="Заголовок 9 Знак1"/>
    <w:basedOn w:val="a0"/>
    <w:uiPriority w:val="99"/>
    <w:semiHidden/>
    <w:rsid w:val="008175B9"/>
    <w:rPr>
      <w:rFonts w:ascii="Cambria" w:eastAsia="Times New Roman" w:hAnsi="Cambria" w:cs="Times New Roman" w:hint="default"/>
      <w:i/>
      <w:iCs/>
      <w:color w:val="404040" w:themeColor="text1" w:themeTint="BF"/>
      <w:lang w:eastAsia="ru-RU"/>
    </w:rPr>
  </w:style>
  <w:style w:type="paragraph" w:styleId="ab">
    <w:name w:val="footnote text"/>
    <w:basedOn w:val="a"/>
    <w:link w:val="aa"/>
    <w:semiHidden/>
    <w:unhideWhenUsed/>
    <w:rsid w:val="008175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b"/>
    <w:semiHidden/>
    <w:rsid w:val="008175B9"/>
    <w:rPr>
      <w:sz w:val="20"/>
      <w:szCs w:val="20"/>
    </w:rPr>
  </w:style>
  <w:style w:type="character" w:customStyle="1" w:styleId="13">
    <w:name w:val="Основной текст Знак1"/>
    <w:aliases w:val="Знак Знак2,Знак1 Знак Знак1,Основной текст1 Знак1,bt Знак1"/>
    <w:link w:val="af5"/>
    <w:semiHidden/>
    <w:locked/>
    <w:rsid w:val="008175B9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Title"/>
    <w:basedOn w:val="a"/>
    <w:next w:val="a"/>
    <w:link w:val="af3"/>
    <w:qFormat/>
    <w:rsid w:val="008175B9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f1">
    <w:name w:val="Название Знак1"/>
    <w:basedOn w:val="a0"/>
    <w:link w:val="af4"/>
    <w:rsid w:val="00817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Body Text 2"/>
    <w:basedOn w:val="a"/>
    <w:link w:val="23"/>
    <w:semiHidden/>
    <w:unhideWhenUsed/>
    <w:rsid w:val="008175B9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3">
    <w:name w:val="Основной текст 2 Знак1"/>
    <w:basedOn w:val="a0"/>
    <w:link w:val="24"/>
    <w:semiHidden/>
    <w:rsid w:val="008175B9"/>
  </w:style>
  <w:style w:type="paragraph" w:styleId="32">
    <w:name w:val="Body Text 3"/>
    <w:basedOn w:val="a"/>
    <w:link w:val="31"/>
    <w:semiHidden/>
    <w:unhideWhenUsed/>
    <w:rsid w:val="008175B9"/>
    <w:pPr>
      <w:spacing w:after="120" w:line="24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3 Знак1"/>
    <w:basedOn w:val="a0"/>
    <w:link w:val="32"/>
    <w:semiHidden/>
    <w:rsid w:val="008175B9"/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rsid w:val="008175B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4">
    <w:name w:val="Основной текст с отступом 2 Знак1"/>
    <w:basedOn w:val="a0"/>
    <w:link w:val="26"/>
    <w:semiHidden/>
    <w:rsid w:val="008175B9"/>
  </w:style>
  <w:style w:type="paragraph" w:styleId="34">
    <w:name w:val="Body Text Indent 3"/>
    <w:basedOn w:val="a"/>
    <w:link w:val="33"/>
    <w:semiHidden/>
    <w:unhideWhenUsed/>
    <w:rsid w:val="008175B9"/>
    <w:pPr>
      <w:spacing w:after="120" w:line="24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2">
    <w:name w:val="Основной текст с отступом 3 Знак1"/>
    <w:basedOn w:val="a0"/>
    <w:link w:val="34"/>
    <w:semiHidden/>
    <w:rsid w:val="008175B9"/>
    <w:rPr>
      <w:sz w:val="16"/>
      <w:szCs w:val="16"/>
    </w:rPr>
  </w:style>
  <w:style w:type="paragraph" w:styleId="22">
    <w:name w:val="Body Text First Indent 2"/>
    <w:basedOn w:val="af8"/>
    <w:link w:val="21"/>
    <w:semiHidden/>
    <w:unhideWhenUsed/>
    <w:rsid w:val="008175B9"/>
    <w:pPr>
      <w:spacing w:line="240" w:lineRule="atLeast"/>
      <w:ind w:firstLine="360"/>
      <w:jc w:val="both"/>
    </w:pPr>
    <w:rPr>
      <w:sz w:val="24"/>
    </w:rPr>
  </w:style>
  <w:style w:type="character" w:customStyle="1" w:styleId="215">
    <w:name w:val="Красная строка 2 Знак1"/>
    <w:basedOn w:val="14"/>
    <w:link w:val="22"/>
    <w:semiHidden/>
    <w:rsid w:val="008175B9"/>
  </w:style>
  <w:style w:type="paragraph" w:styleId="aff0">
    <w:name w:val="Balloon Text"/>
    <w:basedOn w:val="a"/>
    <w:link w:val="aff"/>
    <w:semiHidden/>
    <w:unhideWhenUsed/>
    <w:rsid w:val="008175B9"/>
    <w:pPr>
      <w:spacing w:after="0" w:line="240" w:lineRule="auto"/>
      <w:jc w:val="both"/>
    </w:pPr>
    <w:rPr>
      <w:rFonts w:ascii="Tahoma" w:eastAsia="Times New Roman" w:hAnsi="Tahoma" w:cs="Courier New"/>
      <w:sz w:val="16"/>
      <w:szCs w:val="16"/>
    </w:rPr>
  </w:style>
  <w:style w:type="character" w:customStyle="1" w:styleId="1f2">
    <w:name w:val="Текст выноски Знак1"/>
    <w:basedOn w:val="a0"/>
    <w:link w:val="aff0"/>
    <w:semiHidden/>
    <w:rsid w:val="008175B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e"/>
    <w:uiPriority w:val="99"/>
    <w:semiHidden/>
    <w:unhideWhenUsed/>
    <w:rsid w:val="008175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3">
    <w:name w:val="Нижний колонтитул Знак1"/>
    <w:basedOn w:val="a0"/>
    <w:link w:val="af"/>
    <w:uiPriority w:val="99"/>
    <w:semiHidden/>
    <w:rsid w:val="008175B9"/>
  </w:style>
  <w:style w:type="character" w:customStyle="1" w:styleId="afff4">
    <w:name w:val="Не вступил в силу"/>
    <w:basedOn w:val="a0"/>
    <w:rsid w:val="008175B9"/>
    <w:rPr>
      <w:color w:val="008080"/>
      <w:sz w:val="20"/>
      <w:szCs w:val="20"/>
    </w:rPr>
  </w:style>
  <w:style w:type="character" w:customStyle="1" w:styleId="apple-converted-space">
    <w:name w:val="apple-converted-space"/>
    <w:basedOn w:val="a0"/>
    <w:rsid w:val="008175B9"/>
  </w:style>
  <w:style w:type="character" w:customStyle="1" w:styleId="apple-style-span">
    <w:name w:val="apple-style-span"/>
    <w:basedOn w:val="a0"/>
    <w:uiPriority w:val="99"/>
    <w:rsid w:val="008175B9"/>
  </w:style>
  <w:style w:type="character" w:customStyle="1" w:styleId="FontStyle19">
    <w:name w:val="Font Style19"/>
    <w:rsid w:val="008175B9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Основной текст_"/>
    <w:locked/>
    <w:rsid w:val="008175B9"/>
    <w:rPr>
      <w:shd w:val="clear" w:color="auto" w:fill="FFFFFF"/>
    </w:rPr>
  </w:style>
  <w:style w:type="character" w:customStyle="1" w:styleId="3pt">
    <w:name w:val="Основной текст + Интервал 3 pt"/>
    <w:uiPriority w:val="99"/>
    <w:rsid w:val="008175B9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c">
    <w:name w:val="Plain Text"/>
    <w:basedOn w:val="a"/>
    <w:link w:val="afb"/>
    <w:semiHidden/>
    <w:unhideWhenUsed/>
    <w:rsid w:val="008175B9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f4">
    <w:name w:val="Текст Знак1"/>
    <w:basedOn w:val="a0"/>
    <w:link w:val="afc"/>
    <w:uiPriority w:val="99"/>
    <w:semiHidden/>
    <w:rsid w:val="008175B9"/>
    <w:rPr>
      <w:rFonts w:ascii="Consolas" w:hAnsi="Consolas"/>
      <w:sz w:val="21"/>
      <w:szCs w:val="21"/>
    </w:rPr>
  </w:style>
  <w:style w:type="character" w:customStyle="1" w:styleId="123">
    <w:name w:val="Стиль 12 пт курсив"/>
    <w:basedOn w:val="a0"/>
    <w:rsid w:val="008175B9"/>
    <w:rPr>
      <w:i/>
      <w:iCs/>
      <w:sz w:val="24"/>
    </w:rPr>
  </w:style>
  <w:style w:type="character" w:customStyle="1" w:styleId="rredzag1">
    <w:name w:val="r_red_zag1"/>
    <w:basedOn w:val="a0"/>
    <w:rsid w:val="008175B9"/>
  </w:style>
  <w:style w:type="character" w:customStyle="1" w:styleId="style12">
    <w:name w:val="style1"/>
    <w:basedOn w:val="a0"/>
    <w:rsid w:val="008175B9"/>
  </w:style>
  <w:style w:type="paragraph" w:styleId="aff2">
    <w:name w:val="No Spacing"/>
    <w:link w:val="aff1"/>
    <w:qFormat/>
    <w:rsid w:val="008175B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FontStyle33">
    <w:name w:val="Font Style33"/>
    <w:rsid w:val="008175B9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8175B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f2">
    <w:name w:val="endnote text"/>
    <w:basedOn w:val="a"/>
    <w:link w:val="af1"/>
    <w:semiHidden/>
    <w:unhideWhenUsed/>
    <w:rsid w:val="008175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5">
    <w:name w:val="Текст концевой сноски Знак1"/>
    <w:basedOn w:val="a0"/>
    <w:link w:val="af2"/>
    <w:semiHidden/>
    <w:rsid w:val="008175B9"/>
    <w:rPr>
      <w:sz w:val="20"/>
      <w:szCs w:val="20"/>
    </w:rPr>
  </w:style>
  <w:style w:type="paragraph" w:styleId="afe">
    <w:name w:val="annotation subject"/>
    <w:basedOn w:val="ad"/>
    <w:next w:val="ad"/>
    <w:link w:val="afd"/>
    <w:uiPriority w:val="99"/>
    <w:semiHidden/>
    <w:unhideWhenUsed/>
    <w:rsid w:val="008175B9"/>
    <w:rPr>
      <w:b/>
      <w:bCs/>
    </w:rPr>
  </w:style>
  <w:style w:type="character" w:customStyle="1" w:styleId="1f6">
    <w:name w:val="Тема примечания Знак1"/>
    <w:basedOn w:val="15"/>
    <w:link w:val="afe"/>
    <w:uiPriority w:val="99"/>
    <w:semiHidden/>
    <w:rsid w:val="008175B9"/>
    <w:rPr>
      <w:b/>
      <w:bCs/>
    </w:rPr>
  </w:style>
  <w:style w:type="character" w:customStyle="1" w:styleId="HTML1">
    <w:name w:val="Стандартный HTML Знак1"/>
    <w:basedOn w:val="a0"/>
    <w:semiHidden/>
    <w:rsid w:val="008175B9"/>
    <w:rPr>
      <w:rFonts w:ascii="Consolas" w:eastAsia="Times New Roman" w:hAnsi="Consolas" w:cs="Times New Roman" w:hint="default"/>
      <w:sz w:val="20"/>
      <w:szCs w:val="20"/>
      <w:lang w:eastAsia="ru-RU"/>
    </w:rPr>
  </w:style>
  <w:style w:type="paragraph" w:styleId="afa">
    <w:name w:val="Document Map"/>
    <w:basedOn w:val="a"/>
    <w:link w:val="af9"/>
    <w:uiPriority w:val="99"/>
    <w:semiHidden/>
    <w:unhideWhenUsed/>
    <w:rsid w:val="008175B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1f7">
    <w:name w:val="Схема документа Знак1"/>
    <w:basedOn w:val="a0"/>
    <w:link w:val="afa"/>
    <w:uiPriority w:val="99"/>
    <w:semiHidden/>
    <w:rsid w:val="008175B9"/>
    <w:rPr>
      <w:rFonts w:ascii="Tahoma" w:hAnsi="Tahoma" w:cs="Tahoma"/>
      <w:sz w:val="16"/>
      <w:szCs w:val="16"/>
    </w:rPr>
  </w:style>
  <w:style w:type="paragraph" w:styleId="28">
    <w:name w:val="Quote"/>
    <w:basedOn w:val="a"/>
    <w:next w:val="a"/>
    <w:link w:val="27"/>
    <w:uiPriority w:val="99"/>
    <w:qFormat/>
    <w:rsid w:val="008175B9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color w:val="000000"/>
      <w:spacing w:val="-5"/>
      <w:sz w:val="28"/>
      <w:szCs w:val="28"/>
    </w:rPr>
  </w:style>
  <w:style w:type="character" w:customStyle="1" w:styleId="216">
    <w:name w:val="Цитата 2 Знак1"/>
    <w:basedOn w:val="a0"/>
    <w:link w:val="28"/>
    <w:uiPriority w:val="99"/>
    <w:rsid w:val="008175B9"/>
    <w:rPr>
      <w:i/>
      <w:iCs/>
      <w:color w:val="000000" w:themeColor="text1"/>
    </w:rPr>
  </w:style>
  <w:style w:type="character" w:customStyle="1" w:styleId="50pt">
    <w:name w:val="Основной текст (5) + Интервал 0 pt"/>
    <w:uiPriority w:val="99"/>
    <w:rsid w:val="008175B9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12pt">
    <w:name w:val="Заголовок №1 + Интервал 2 pt"/>
    <w:uiPriority w:val="99"/>
    <w:rsid w:val="008175B9"/>
    <w:rPr>
      <w:rFonts w:ascii="Times New Roman" w:hAnsi="Times New Roman" w:cs="Times New Roman" w:hint="default"/>
      <w:spacing w:val="40"/>
      <w:sz w:val="24"/>
      <w:szCs w:val="24"/>
    </w:rPr>
  </w:style>
  <w:style w:type="character" w:customStyle="1" w:styleId="grame">
    <w:name w:val="grame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art-postheadericon">
    <w:name w:val="art-postheadericon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art-postdateicon">
    <w:name w:val="art-postdateicon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username">
    <w:name w:val="username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62">
    <w:name w:val="Знак Знак6"/>
    <w:uiPriority w:val="99"/>
    <w:rsid w:val="008175B9"/>
    <w:rPr>
      <w:rFonts w:ascii="Arial" w:hAnsi="Arial" w:cs="Arial" w:hint="default"/>
      <w:b/>
      <w:bCs w:val="0"/>
      <w:color w:val="4F81BD"/>
    </w:rPr>
  </w:style>
  <w:style w:type="character" w:customStyle="1" w:styleId="WW-Absatz-Standardschriftart11">
    <w:name w:val="WW-Absatz-Standardschriftart11"/>
    <w:uiPriority w:val="99"/>
    <w:rsid w:val="008175B9"/>
  </w:style>
  <w:style w:type="character" w:customStyle="1" w:styleId="WW8Num1z0">
    <w:name w:val="WW8Num1z0"/>
    <w:uiPriority w:val="99"/>
    <w:rsid w:val="008175B9"/>
    <w:rPr>
      <w:rFonts w:ascii="Times New Roman" w:hAnsi="Times New Roman" w:cs="Times New Roman" w:hint="default"/>
    </w:rPr>
  </w:style>
  <w:style w:type="character" w:customStyle="1" w:styleId="afff6">
    <w:name w:val="Основной шрифт"/>
    <w:uiPriority w:val="99"/>
    <w:rsid w:val="008175B9"/>
  </w:style>
  <w:style w:type="character" w:customStyle="1" w:styleId="s10">
    <w:name w:val="s1"/>
    <w:uiPriority w:val="99"/>
    <w:rsid w:val="008175B9"/>
  </w:style>
  <w:style w:type="character" w:customStyle="1" w:styleId="s21">
    <w:name w:val="s2"/>
    <w:uiPriority w:val="99"/>
    <w:rsid w:val="008175B9"/>
  </w:style>
  <w:style w:type="character" w:customStyle="1" w:styleId="s30">
    <w:name w:val="s3"/>
    <w:uiPriority w:val="99"/>
    <w:rsid w:val="008175B9"/>
  </w:style>
  <w:style w:type="character" w:customStyle="1" w:styleId="s4">
    <w:name w:val="s4"/>
    <w:uiPriority w:val="99"/>
    <w:rsid w:val="008175B9"/>
  </w:style>
  <w:style w:type="character" w:customStyle="1" w:styleId="s5">
    <w:name w:val="s5"/>
    <w:uiPriority w:val="99"/>
    <w:rsid w:val="008175B9"/>
  </w:style>
  <w:style w:type="character" w:customStyle="1" w:styleId="s6">
    <w:name w:val="s6"/>
    <w:uiPriority w:val="99"/>
    <w:rsid w:val="008175B9"/>
  </w:style>
  <w:style w:type="character" w:customStyle="1" w:styleId="FontStyle22">
    <w:name w:val="Font Style22"/>
    <w:uiPriority w:val="99"/>
    <w:rsid w:val="008175B9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8175B9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27">
    <w:name w:val="Font Style27"/>
    <w:uiPriority w:val="99"/>
    <w:rsid w:val="008175B9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28">
    <w:name w:val="Font Style28"/>
    <w:uiPriority w:val="99"/>
    <w:rsid w:val="008175B9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29">
    <w:name w:val="Font Style29"/>
    <w:uiPriority w:val="99"/>
    <w:rsid w:val="008175B9"/>
    <w:rPr>
      <w:rFonts w:ascii="Times New Roman" w:hAnsi="Times New Roman" w:cs="Times New Roman" w:hint="default"/>
      <w:sz w:val="16"/>
    </w:rPr>
  </w:style>
  <w:style w:type="character" w:customStyle="1" w:styleId="1110">
    <w:name w:val="Знак Знак111"/>
    <w:uiPriority w:val="99"/>
    <w:rsid w:val="008175B9"/>
    <w:rPr>
      <w:lang w:val="ru-RU" w:eastAsia="ru-RU"/>
    </w:rPr>
  </w:style>
  <w:style w:type="character" w:customStyle="1" w:styleId="217">
    <w:name w:val="Знак Знак21"/>
    <w:uiPriority w:val="99"/>
    <w:locked/>
    <w:rsid w:val="008175B9"/>
    <w:rPr>
      <w:rFonts w:ascii="Times New Roman" w:hAnsi="Times New Roman" w:cs="Times New Roman" w:hint="default"/>
      <w:b/>
      <w:bCs w:val="0"/>
      <w:sz w:val="24"/>
      <w:lang w:val="ru-RU" w:eastAsia="ru-RU"/>
    </w:rPr>
  </w:style>
  <w:style w:type="character" w:customStyle="1" w:styleId="backlink">
    <w:name w:val="backlink"/>
    <w:basedOn w:val="a0"/>
    <w:uiPriority w:val="99"/>
    <w:rsid w:val="008175B9"/>
    <w:rPr>
      <w:rFonts w:ascii="Times New Roman" w:hAnsi="Times New Roman" w:cs="Times New Roman" w:hint="default"/>
    </w:rPr>
  </w:style>
  <w:style w:type="character" w:customStyle="1" w:styleId="114">
    <w:name w:val="Основной текст + 114"/>
    <w:aliases w:val="5 pt6,Полужирный4"/>
    <w:uiPriority w:val="99"/>
    <w:rsid w:val="008175B9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13">
    <w:name w:val="Основной текст + 11"/>
    <w:aliases w:val="5 pt,Полужирный"/>
    <w:basedOn w:val="114"/>
    <w:uiPriority w:val="99"/>
    <w:rsid w:val="008175B9"/>
  </w:style>
  <w:style w:type="character" w:customStyle="1" w:styleId="124">
    <w:name w:val="Заголовок №1 (2)"/>
    <w:basedOn w:val="120"/>
    <w:uiPriority w:val="99"/>
    <w:rsid w:val="008175B9"/>
  </w:style>
  <w:style w:type="character" w:customStyle="1" w:styleId="1f8">
    <w:name w:val="Заголовок №1"/>
    <w:basedOn w:val="1d"/>
    <w:uiPriority w:val="99"/>
    <w:rsid w:val="008175B9"/>
    <w:rPr>
      <w:spacing w:val="0"/>
    </w:rPr>
  </w:style>
  <w:style w:type="character" w:customStyle="1" w:styleId="afff7">
    <w:name w:val="Основной текст + Курсив"/>
    <w:uiPriority w:val="99"/>
    <w:rsid w:val="008175B9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2"/>
    <w:uiPriority w:val="99"/>
    <w:rsid w:val="008175B9"/>
    <w:rPr>
      <w:spacing w:val="0"/>
    </w:rPr>
  </w:style>
  <w:style w:type="character" w:customStyle="1" w:styleId="101">
    <w:name w:val="Основной текст + 10"/>
    <w:aliases w:val="5 pt4"/>
    <w:uiPriority w:val="99"/>
    <w:rsid w:val="008175B9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240">
    <w:name w:val="Заголовок №1 (2)4"/>
    <w:basedOn w:val="120"/>
    <w:uiPriority w:val="99"/>
    <w:rsid w:val="008175B9"/>
  </w:style>
  <w:style w:type="character" w:customStyle="1" w:styleId="53">
    <w:name w:val="Основной текст (5)3"/>
    <w:basedOn w:val="52"/>
    <w:uiPriority w:val="99"/>
    <w:rsid w:val="008175B9"/>
    <w:rPr>
      <w:spacing w:val="0"/>
    </w:rPr>
  </w:style>
  <w:style w:type="character" w:customStyle="1" w:styleId="1230">
    <w:name w:val="Заголовок №1 (2)3"/>
    <w:basedOn w:val="120"/>
    <w:uiPriority w:val="99"/>
    <w:rsid w:val="008175B9"/>
  </w:style>
  <w:style w:type="character" w:customStyle="1" w:styleId="520">
    <w:name w:val="Основной текст (5)2"/>
    <w:basedOn w:val="52"/>
    <w:uiPriority w:val="99"/>
    <w:rsid w:val="008175B9"/>
    <w:rPr>
      <w:spacing w:val="0"/>
    </w:rPr>
  </w:style>
  <w:style w:type="character" w:customStyle="1" w:styleId="120pt">
    <w:name w:val="Заголовок №1 (2) + Интервал 0 pt"/>
    <w:uiPriority w:val="99"/>
    <w:rsid w:val="008175B9"/>
    <w:rPr>
      <w:rFonts w:ascii="Times New Roman" w:hAnsi="Times New Roman" w:cs="Times New Roman" w:hint="default"/>
      <w:b/>
      <w:bCs/>
      <w:spacing w:val="10"/>
      <w:sz w:val="23"/>
      <w:szCs w:val="23"/>
    </w:rPr>
  </w:style>
  <w:style w:type="character" w:customStyle="1" w:styleId="0pt">
    <w:name w:val="Основной текст + Интервал 0 pt"/>
    <w:uiPriority w:val="99"/>
    <w:rsid w:val="008175B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92">
    <w:name w:val="Основной текст + 9"/>
    <w:aliases w:val="5 pt3,Интервал 0 pt1"/>
    <w:uiPriority w:val="99"/>
    <w:rsid w:val="008175B9"/>
    <w:rPr>
      <w:rFonts w:ascii="Times New Roman" w:hAnsi="Times New Roman" w:cs="Times New Roman" w:hint="default"/>
      <w:b/>
      <w:bCs/>
      <w:spacing w:val="10"/>
      <w:sz w:val="19"/>
      <w:szCs w:val="19"/>
    </w:rPr>
  </w:style>
  <w:style w:type="character" w:customStyle="1" w:styleId="1220">
    <w:name w:val="Заголовок №1 (2)2"/>
    <w:basedOn w:val="120"/>
    <w:uiPriority w:val="99"/>
    <w:rsid w:val="008175B9"/>
  </w:style>
  <w:style w:type="character" w:customStyle="1" w:styleId="125">
    <w:name w:val="Заголовок №12"/>
    <w:basedOn w:val="1d"/>
    <w:uiPriority w:val="99"/>
    <w:rsid w:val="008175B9"/>
    <w:rPr>
      <w:spacing w:val="0"/>
    </w:rPr>
  </w:style>
  <w:style w:type="character" w:customStyle="1" w:styleId="1111">
    <w:name w:val="Основной текст + 111"/>
    <w:aliases w:val="5 pt1,Полужирный1"/>
    <w:basedOn w:val="114"/>
    <w:uiPriority w:val="99"/>
    <w:rsid w:val="008175B9"/>
  </w:style>
  <w:style w:type="table" w:styleId="afff8">
    <w:name w:val="Table Grid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8175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8175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uiPriority w:val="59"/>
    <w:rsid w:val="008175B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uiPriority w:val="59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1"/>
    <w:uiPriority w:val="59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rsid w:val="008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Совет</cp:lastModifiedBy>
  <cp:revision>12</cp:revision>
  <cp:lastPrinted>2020-10-14T03:13:00Z</cp:lastPrinted>
  <dcterms:created xsi:type="dcterms:W3CDTF">2020-10-05T05:51:00Z</dcterms:created>
  <dcterms:modified xsi:type="dcterms:W3CDTF">2020-10-14T03:13:00Z</dcterms:modified>
</cp:coreProperties>
</file>